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AF04" w14:textId="77777777" w:rsidR="00185C6F" w:rsidRPr="00257313" w:rsidRDefault="00185C6F" w:rsidP="00FD5BC3">
      <w:pPr>
        <w:widowControl/>
        <w:wordWrap/>
        <w:autoSpaceDE w:val="0"/>
        <w:autoSpaceDN w:val="0"/>
        <w:adjustRightInd w:val="0"/>
        <w:spacing w:after="40"/>
        <w:jc w:val="center"/>
        <w:rPr>
          <w:rFonts w:ascii="Times" w:hAnsi="Times" w:cs="Times"/>
          <w:color w:val="000000"/>
          <w:kern w:val="0"/>
          <w:sz w:val="48"/>
          <w:szCs w:val="64"/>
        </w:rPr>
      </w:pPr>
      <w:r w:rsidRPr="00257313">
        <w:rPr>
          <w:rFonts w:ascii="Times" w:hAnsi="Times" w:cs="Times"/>
          <w:b/>
          <w:bCs/>
          <w:color w:val="000000"/>
          <w:kern w:val="0"/>
          <w:sz w:val="48"/>
          <w:szCs w:val="64"/>
        </w:rPr>
        <w:t>Seung Min Yi</w:t>
      </w:r>
    </w:p>
    <w:p w14:paraId="5A5A29BB" w14:textId="02D6C44C" w:rsidR="00185C6F" w:rsidRPr="00257313" w:rsidRDefault="00257313" w:rsidP="00185C6F">
      <w:pPr>
        <w:widowControl/>
        <w:wordWrap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kern w:val="0"/>
          <w:sz w:val="16"/>
        </w:rPr>
      </w:pPr>
      <w:r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611-1902,</w:t>
      </w:r>
      <w:r w:rsidRPr="00257313">
        <w:rPr>
          <w:rFonts w:ascii="Times New Roman" w:hAnsi="Times New Roman" w:cs="Times New Roman" w:hint="eastAsia"/>
          <w:color w:val="000000"/>
          <w:kern w:val="0"/>
          <w:sz w:val="20"/>
          <w:szCs w:val="29"/>
        </w:rPr>
        <w:t xml:space="preserve"> </w:t>
      </w:r>
      <w:r w:rsidR="00014D80" w:rsidRPr="00257313">
        <w:rPr>
          <w:rFonts w:ascii="Times New Roman" w:hAnsi="Times New Roman" w:cs="Times New Roman" w:hint="eastAsia"/>
          <w:color w:val="000000"/>
          <w:kern w:val="0"/>
          <w:sz w:val="20"/>
          <w:szCs w:val="29"/>
        </w:rPr>
        <w:t xml:space="preserve">99, </w:t>
      </w:r>
      <w:proofErr w:type="spellStart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Daesan-ro</w:t>
      </w:r>
      <w:proofErr w:type="spellEnd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 xml:space="preserve">, </w:t>
      </w:r>
      <w:proofErr w:type="spellStart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Ilsanseo-gu</w:t>
      </w:r>
      <w:proofErr w:type="spellEnd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 xml:space="preserve">, </w:t>
      </w:r>
      <w:proofErr w:type="spellStart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Goyang-si</w:t>
      </w:r>
      <w:proofErr w:type="spellEnd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 xml:space="preserve">, </w:t>
      </w:r>
      <w:proofErr w:type="spellStart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Gyeonggi</w:t>
      </w:r>
      <w:proofErr w:type="spellEnd"/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 xml:space="preserve">-do 10388 </w:t>
      </w:r>
      <w:r w:rsidR="00E304D8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Korea, Republic Of</w:t>
      </w:r>
      <w:r w:rsidR="00185C6F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br/>
      </w:r>
      <w:r w:rsidR="0002422E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sym w:font="Wingdings 2" w:char="F096"/>
      </w:r>
      <w:r w:rsidR="00185C6F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 xml:space="preserve">Phone: </w:t>
      </w:r>
      <w:r w:rsidR="00F95415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 xml:space="preserve">+82 </w:t>
      </w:r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10</w:t>
      </w:r>
      <w:r w:rsidR="0068663F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-</w:t>
      </w:r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7579</w:t>
      </w:r>
      <w:r w:rsidR="00185C6F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-</w:t>
      </w:r>
      <w:r w:rsidR="00014D80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1266</w:t>
      </w:r>
      <w:r w:rsidR="00185C6F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="0002422E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sym w:font="Wingdings 2" w:char="F096"/>
      </w:r>
      <w:r w:rsidR="00185C6F" w:rsidRPr="00257313">
        <w:rPr>
          <w:rFonts w:ascii="Times New Roman" w:hAnsi="Times New Roman" w:cs="Times New Roman"/>
          <w:color w:val="000000"/>
          <w:kern w:val="0"/>
          <w:sz w:val="20"/>
          <w:szCs w:val="29"/>
        </w:rPr>
        <w:t>Email: sminyi93@gmail.com</w:t>
      </w:r>
    </w:p>
    <w:p w14:paraId="4FFFDFBF" w14:textId="77777777" w:rsidR="00185C6F" w:rsidRPr="00AB6DAC" w:rsidRDefault="00185C6F" w:rsidP="00185C6F">
      <w:pPr>
        <w:widowControl/>
        <w:wordWrap/>
        <w:autoSpaceDE w:val="0"/>
        <w:autoSpaceDN w:val="0"/>
        <w:adjustRightInd w:val="0"/>
        <w:jc w:val="left"/>
        <w:rPr>
          <w:rFonts w:ascii="Times" w:hAnsi="Times" w:cs="Times"/>
          <w:b/>
          <w:bCs/>
          <w:color w:val="000000"/>
          <w:kern w:val="0"/>
          <w:sz w:val="28"/>
          <w:szCs w:val="32"/>
        </w:rPr>
      </w:pPr>
      <w:r w:rsidRPr="00AB6DAC">
        <w:rPr>
          <w:rFonts w:ascii="Times" w:hAnsi="Times" w:cs="Times"/>
          <w:b/>
          <w:bCs/>
          <w:color w:val="000000"/>
          <w:kern w:val="0"/>
          <w:sz w:val="28"/>
          <w:szCs w:val="32"/>
        </w:rPr>
        <w:t>EDUCATION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93"/>
      </w:tblGrid>
      <w:tr w:rsidR="00185C6F" w:rsidRPr="00AB6DAC" w14:paraId="52698C76" w14:textId="77777777" w:rsidTr="00185C6F">
        <w:trPr>
          <w:trHeight w:val="318"/>
        </w:trPr>
        <w:tc>
          <w:tcPr>
            <w:tcW w:w="7797" w:type="dxa"/>
            <w:vAlign w:val="center"/>
          </w:tcPr>
          <w:p w14:paraId="2637830C" w14:textId="77777777" w:rsidR="00185C6F" w:rsidRPr="00AB6DA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Stony Brook University</w:t>
            </w:r>
          </w:p>
        </w:tc>
        <w:tc>
          <w:tcPr>
            <w:tcW w:w="2993" w:type="dxa"/>
            <w:vAlign w:val="center"/>
          </w:tcPr>
          <w:p w14:paraId="3AAB22F9" w14:textId="77777777" w:rsidR="00185C6F" w:rsidRPr="00AB6DA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Jan 2015 – May 2017</w:t>
            </w:r>
          </w:p>
        </w:tc>
      </w:tr>
      <w:tr w:rsidR="00185C6F" w:rsidRPr="008C37EC" w14:paraId="63BA572F" w14:textId="77777777" w:rsidTr="00185C6F">
        <w:trPr>
          <w:trHeight w:val="100"/>
        </w:trPr>
        <w:tc>
          <w:tcPr>
            <w:tcW w:w="7797" w:type="dxa"/>
            <w:vAlign w:val="center"/>
          </w:tcPr>
          <w:p w14:paraId="7AB1A72E" w14:textId="77777777" w:rsidR="008C37EC" w:rsidRPr="008C37E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</w:pPr>
            <w:r w:rsidRPr="008C37EC">
              <w:rPr>
                <w:rFonts w:ascii="Times" w:hAnsi="Times" w:cs="Times" w:hint="eastAsia"/>
                <w:bCs/>
                <w:i/>
                <w:color w:val="000000"/>
                <w:kern w:val="0"/>
                <w:szCs w:val="29"/>
              </w:rPr>
              <w:t>B.A.</w:t>
            </w:r>
            <w:r w:rsidRPr="008C37EC"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  <w:t xml:space="preserve"> i</w:t>
            </w:r>
            <w:r w:rsidRPr="008C37EC">
              <w:rPr>
                <w:rFonts w:ascii="Times" w:hAnsi="Times" w:cs="Times" w:hint="eastAsia"/>
                <w:bCs/>
                <w:i/>
                <w:color w:val="000000"/>
                <w:kern w:val="0"/>
                <w:szCs w:val="29"/>
              </w:rPr>
              <w:t>n Cinema &amp; Cultural Studies</w:t>
            </w:r>
          </w:p>
          <w:p w14:paraId="363E7B30" w14:textId="11C83214" w:rsidR="008C37EC" w:rsidRPr="008C37EC" w:rsidRDefault="008C37EC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</w:pPr>
            <w:r w:rsidRPr="008C37EC"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  <w:t xml:space="preserve">Honors: Cum Laude, </w:t>
            </w:r>
            <w:r w:rsidR="0068663F"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  <w:t>Dean’s List (2 years</w:t>
            </w:r>
            <w:r w:rsidRPr="008C37EC"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  <w:t>)</w:t>
            </w:r>
          </w:p>
        </w:tc>
        <w:tc>
          <w:tcPr>
            <w:tcW w:w="2993" w:type="dxa"/>
            <w:vAlign w:val="center"/>
          </w:tcPr>
          <w:p w14:paraId="16089EA2" w14:textId="77777777" w:rsidR="00185C6F" w:rsidRPr="008C37E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/>
                <w:bCs/>
                <w:i/>
                <w:color w:val="000000"/>
                <w:kern w:val="0"/>
                <w:szCs w:val="29"/>
              </w:rPr>
            </w:pPr>
          </w:p>
        </w:tc>
      </w:tr>
      <w:tr w:rsidR="00185C6F" w:rsidRPr="00AB6DAC" w14:paraId="26F08494" w14:textId="77777777" w:rsidTr="00185C6F">
        <w:trPr>
          <w:trHeight w:val="20"/>
        </w:trPr>
        <w:tc>
          <w:tcPr>
            <w:tcW w:w="7797" w:type="dxa"/>
            <w:vAlign w:val="center"/>
          </w:tcPr>
          <w:p w14:paraId="7EAF97F6" w14:textId="77777777" w:rsidR="00185C6F" w:rsidRPr="00AB6DA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  <w:proofErr w:type="spellStart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Sangmyung</w:t>
            </w:r>
            <w:proofErr w:type="spellEnd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 xml:space="preserve"> University</w:t>
            </w:r>
          </w:p>
        </w:tc>
        <w:tc>
          <w:tcPr>
            <w:tcW w:w="2993" w:type="dxa"/>
            <w:vAlign w:val="center"/>
          </w:tcPr>
          <w:p w14:paraId="3165BC2B" w14:textId="77777777" w:rsidR="00185C6F" w:rsidRPr="00AB6DA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Mar 2012 – Dec 2013</w:t>
            </w:r>
          </w:p>
        </w:tc>
      </w:tr>
      <w:tr w:rsidR="00185C6F" w:rsidRPr="00AB6DAC" w14:paraId="2E576DE2" w14:textId="77777777" w:rsidTr="00185C6F">
        <w:trPr>
          <w:trHeight w:val="342"/>
        </w:trPr>
        <w:tc>
          <w:tcPr>
            <w:tcW w:w="7797" w:type="dxa"/>
            <w:vAlign w:val="center"/>
          </w:tcPr>
          <w:p w14:paraId="741AFC20" w14:textId="2D32CF2E" w:rsidR="00185C6F" w:rsidRPr="00AB6DA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  <w:t xml:space="preserve">Majored in </w:t>
            </w:r>
            <w:r w:rsidRPr="00AB6DAC">
              <w:rPr>
                <w:rFonts w:ascii="Times" w:hAnsi="Times" w:cs="Times" w:hint="eastAsia"/>
                <w:bCs/>
                <w:i/>
                <w:color w:val="000000"/>
                <w:kern w:val="0"/>
                <w:szCs w:val="29"/>
              </w:rPr>
              <w:t>Education</w:t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, </w:t>
            </w:r>
            <w:r w:rsidR="000E7158"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  <w:t>Dropped Out</w:t>
            </w:r>
          </w:p>
        </w:tc>
        <w:tc>
          <w:tcPr>
            <w:tcW w:w="2993" w:type="dxa"/>
            <w:vAlign w:val="center"/>
          </w:tcPr>
          <w:p w14:paraId="4A475A13" w14:textId="77777777" w:rsidR="00185C6F" w:rsidRPr="00AB6DAC" w:rsidRDefault="00185C6F" w:rsidP="00185C6F">
            <w:pPr>
              <w:widowControl/>
              <w:wordWrap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</w:p>
        </w:tc>
      </w:tr>
    </w:tbl>
    <w:p w14:paraId="6B1F4EEA" w14:textId="77777777" w:rsidR="00185C6F" w:rsidRPr="007D0D54" w:rsidRDefault="00185C6F" w:rsidP="00185C6F">
      <w:pPr>
        <w:widowControl/>
        <w:wordWrap/>
        <w:autoSpaceDE w:val="0"/>
        <w:autoSpaceDN w:val="0"/>
        <w:adjustRightInd w:val="0"/>
        <w:jc w:val="left"/>
        <w:rPr>
          <w:rFonts w:ascii="Times" w:hAnsi="Times" w:cs="Times"/>
          <w:b/>
          <w:bCs/>
          <w:color w:val="000000"/>
          <w:kern w:val="0"/>
          <w:sz w:val="18"/>
          <w:szCs w:val="32"/>
        </w:rPr>
      </w:pPr>
    </w:p>
    <w:p w14:paraId="2B2362B7" w14:textId="77777777" w:rsidR="00185C6F" w:rsidRPr="00AB6DAC" w:rsidRDefault="00185C6F" w:rsidP="00185C6F">
      <w:pPr>
        <w:widowControl/>
        <w:wordWrap/>
        <w:autoSpaceDE w:val="0"/>
        <w:autoSpaceDN w:val="0"/>
        <w:adjustRightInd w:val="0"/>
        <w:jc w:val="left"/>
        <w:rPr>
          <w:rFonts w:ascii="Times" w:hAnsi="Times" w:cs="Times"/>
          <w:b/>
          <w:bCs/>
          <w:color w:val="000000"/>
          <w:kern w:val="0"/>
          <w:sz w:val="28"/>
          <w:szCs w:val="32"/>
        </w:rPr>
      </w:pPr>
      <w:r w:rsidRPr="00AB6DAC">
        <w:rPr>
          <w:rFonts w:ascii="Times" w:hAnsi="Times" w:cs="Times"/>
          <w:b/>
          <w:bCs/>
          <w:color w:val="000000"/>
          <w:kern w:val="0"/>
          <w:sz w:val="28"/>
          <w:szCs w:val="32"/>
        </w:rPr>
        <w:t>PROFESSIONAL EXPERIENCE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93"/>
      </w:tblGrid>
      <w:tr w:rsidR="00AB6DAC" w:rsidRPr="00AB6DAC" w14:paraId="18660D62" w14:textId="77777777" w:rsidTr="00217137">
        <w:trPr>
          <w:trHeight w:val="318"/>
        </w:trPr>
        <w:tc>
          <w:tcPr>
            <w:tcW w:w="7797" w:type="dxa"/>
            <w:vAlign w:val="center"/>
          </w:tcPr>
          <w:p w14:paraId="078EDC21" w14:textId="1707D72D" w:rsidR="00185C6F" w:rsidRPr="00AB6DAC" w:rsidRDefault="00185C6F" w:rsidP="00217137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WUSB</w:t>
            </w:r>
            <w:r w:rsidR="00C127D4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 xml:space="preserve"> 90.1FM Stony Brook</w:t>
            </w:r>
          </w:p>
        </w:tc>
        <w:tc>
          <w:tcPr>
            <w:tcW w:w="2993" w:type="dxa"/>
            <w:vAlign w:val="center"/>
          </w:tcPr>
          <w:p w14:paraId="0E9F82B5" w14:textId="77777777" w:rsidR="00185C6F" w:rsidRPr="00AB6DAC" w:rsidRDefault="00185C6F" w:rsidP="00185C6F">
            <w:pPr>
              <w:widowControl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Stony Brook, NY</w:t>
            </w:r>
          </w:p>
        </w:tc>
      </w:tr>
      <w:tr w:rsidR="00185C6F" w:rsidRPr="00AB6DAC" w14:paraId="3CBB3629" w14:textId="77777777" w:rsidTr="00217137">
        <w:trPr>
          <w:trHeight w:val="100"/>
        </w:trPr>
        <w:tc>
          <w:tcPr>
            <w:tcW w:w="7797" w:type="dxa"/>
            <w:vAlign w:val="center"/>
          </w:tcPr>
          <w:p w14:paraId="1E1C21D9" w14:textId="77777777" w:rsidR="00185C6F" w:rsidRPr="00AB6DAC" w:rsidRDefault="00185C6F" w:rsidP="00217137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i/>
                <w:color w:val="000000"/>
                <w:kern w:val="0"/>
                <w:szCs w:val="29"/>
              </w:rPr>
              <w:t>Research Intern</w:t>
            </w:r>
          </w:p>
        </w:tc>
        <w:tc>
          <w:tcPr>
            <w:tcW w:w="2993" w:type="dxa"/>
            <w:vAlign w:val="center"/>
          </w:tcPr>
          <w:p w14:paraId="384B52FB" w14:textId="77777777" w:rsidR="00185C6F" w:rsidRPr="00AB6DAC" w:rsidRDefault="00185C6F" w:rsidP="00217137">
            <w:pPr>
              <w:widowControl/>
              <w:wordWrap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Sep 2016 – Dec 2016</w:t>
            </w:r>
          </w:p>
        </w:tc>
      </w:tr>
      <w:tr w:rsidR="00185C6F" w:rsidRPr="00AB6DAC" w14:paraId="7F03D22A" w14:textId="77777777" w:rsidTr="00FD5BC3">
        <w:trPr>
          <w:trHeight w:val="1558"/>
        </w:trPr>
        <w:tc>
          <w:tcPr>
            <w:tcW w:w="10790" w:type="dxa"/>
            <w:gridSpan w:val="2"/>
            <w:vAlign w:val="center"/>
          </w:tcPr>
          <w:p w14:paraId="7519879A" w14:textId="31C5F032" w:rsidR="00AB6DAC" w:rsidRPr="00AB6DAC" w:rsidRDefault="00AB6DAC" w:rsidP="00AB6DAC">
            <w:pPr>
              <w:spacing w:after="48"/>
              <w:ind w:leftChars="50" w:left="240" w:hangingChars="50" w:hanging="120"/>
              <w:rPr>
                <w:rFonts w:ascii="Times New Roman" w:hAnsi="Times New Roman" w:cs="Times New Roman"/>
                <w:szCs w:val="29"/>
              </w:rPr>
            </w:pPr>
            <w:r w:rsidRPr="00AB6DAC">
              <w:rPr>
                <w:rFonts w:ascii="Times New Roman" w:hAnsi="Times New Roman" w:cs="Times New Roman" w:hint="eastAsia"/>
                <w:szCs w:val="29"/>
              </w:rPr>
              <w:sym w:font="Wingdings" w:char="F09F"/>
            </w:r>
            <w:r w:rsidRPr="00AB6DAC">
              <w:rPr>
                <w:rFonts w:ascii="Times New Roman" w:hAnsi="Times New Roman" w:cs="Times New Roman"/>
                <w:szCs w:val="29"/>
              </w:rPr>
              <w:t xml:space="preserve"> </w:t>
            </w:r>
            <w:r w:rsidR="002D4241">
              <w:rPr>
                <w:rFonts w:ascii="Times New Roman" w:hAnsi="Times New Roman" w:cs="Times New Roman"/>
                <w:szCs w:val="29"/>
              </w:rPr>
              <w:t>Analyzed</w:t>
            </w:r>
            <w:r w:rsidRPr="00AB6DAC">
              <w:rPr>
                <w:rFonts w:ascii="Times New Roman" w:hAnsi="Times New Roman" w:cs="Times New Roman"/>
                <w:szCs w:val="29"/>
              </w:rPr>
              <w:t xml:space="preserve"> programming strategies by </w:t>
            </w:r>
            <w:r w:rsidR="00003B92">
              <w:rPr>
                <w:rFonts w:ascii="Times New Roman" w:hAnsi="Times New Roman" w:cs="Times New Roman"/>
                <w:szCs w:val="29"/>
              </w:rPr>
              <w:t>investigating</w:t>
            </w:r>
            <w:r w:rsidRPr="00AB6DAC">
              <w:rPr>
                <w:rFonts w:ascii="Times New Roman" w:hAnsi="Times New Roman" w:cs="Times New Roman"/>
                <w:szCs w:val="29"/>
              </w:rPr>
              <w:t xml:space="preserve"> other non-commercial and commercial radio stations and how they successfully program their stations.</w:t>
            </w:r>
            <w:r w:rsidR="00DA2380">
              <w:rPr>
                <w:rFonts w:ascii="Times New Roman" w:hAnsi="Times New Roman" w:cs="Times New Roman"/>
                <w:szCs w:val="29"/>
              </w:rPr>
              <w:t xml:space="preserve"> </w:t>
            </w:r>
            <w:r w:rsidR="00C37FB9">
              <w:rPr>
                <w:rFonts w:ascii="Times New Roman" w:hAnsi="Times New Roman" w:cs="Times New Roman"/>
                <w:szCs w:val="29"/>
              </w:rPr>
              <w:t xml:space="preserve">Suggested new </w:t>
            </w:r>
            <w:r w:rsidR="000B4A9A">
              <w:rPr>
                <w:rFonts w:ascii="Times New Roman" w:hAnsi="Times New Roman" w:cs="Times New Roman"/>
                <w:szCs w:val="29"/>
              </w:rPr>
              <w:t>contents ideas for the second stream based on the research.</w:t>
            </w:r>
          </w:p>
          <w:p w14:paraId="6F740E70" w14:textId="77777777" w:rsidR="00AB6DAC" w:rsidRPr="00AB6DAC" w:rsidRDefault="00AB6DAC" w:rsidP="00AB6DAC">
            <w:pPr>
              <w:spacing w:after="48"/>
              <w:ind w:firstLineChars="50" w:firstLine="120"/>
              <w:rPr>
                <w:rFonts w:ascii="Times New Roman" w:hAnsi="Times New Roman" w:cs="Times New Roman"/>
                <w:szCs w:val="29"/>
              </w:rPr>
            </w:pPr>
            <w:r w:rsidRPr="00AB6DAC">
              <w:rPr>
                <w:rFonts w:ascii="Times New Roman" w:hAnsi="Times New Roman" w:cs="Times New Roman" w:hint="eastAsia"/>
                <w:szCs w:val="29"/>
              </w:rPr>
              <w:sym w:font="Wingdings" w:char="F09F"/>
            </w:r>
            <w:r w:rsidRPr="00AB6DAC">
              <w:rPr>
                <w:rFonts w:ascii="Times New Roman" w:hAnsi="Times New Roman" w:cs="Times New Roman"/>
                <w:szCs w:val="29"/>
              </w:rPr>
              <w:t xml:space="preserve"> Suggested ideas of composing a brand-new schedule for WUSB to </w:t>
            </w:r>
            <w:r>
              <w:rPr>
                <w:rFonts w:ascii="Times New Roman" w:hAnsi="Times New Roman" w:cs="Times New Roman"/>
                <w:szCs w:val="29"/>
              </w:rPr>
              <w:t xml:space="preserve">follow starting in the </w:t>
            </w:r>
            <w:r w:rsidRPr="00AB6DAC">
              <w:rPr>
                <w:rFonts w:ascii="Times New Roman" w:hAnsi="Times New Roman" w:cs="Times New Roman"/>
                <w:szCs w:val="29"/>
              </w:rPr>
              <w:t>Spring 2017.</w:t>
            </w:r>
          </w:p>
          <w:p w14:paraId="525AC351" w14:textId="77777777" w:rsidR="00185C6F" w:rsidRPr="00AB6DAC" w:rsidRDefault="00AB6DAC" w:rsidP="00AB6DAC">
            <w:pPr>
              <w:spacing w:after="48"/>
              <w:ind w:firstLineChars="50" w:firstLine="120"/>
              <w:rPr>
                <w:rFonts w:ascii="Times New Roman" w:hAnsi="Times New Roman" w:cs="Times New Roman"/>
                <w:szCs w:val="29"/>
              </w:rPr>
            </w:pPr>
            <w:r w:rsidRPr="00AB6DAC">
              <w:rPr>
                <w:rFonts w:ascii="Times New Roman" w:hAnsi="Times New Roman" w:cs="Times New Roman" w:hint="eastAsia"/>
                <w:szCs w:val="29"/>
              </w:rPr>
              <w:sym w:font="Wingdings" w:char="F09F"/>
            </w:r>
            <w:r w:rsidRPr="00AB6DAC">
              <w:rPr>
                <w:rFonts w:ascii="Times New Roman" w:hAnsi="Times New Roman" w:cs="Times New Roman"/>
                <w:szCs w:val="29"/>
              </w:rPr>
              <w:t xml:space="preserve"> Assisted to the program director on a day-to-day basis such as updating and </w:t>
            </w:r>
            <w:r>
              <w:rPr>
                <w:rFonts w:ascii="Times New Roman" w:hAnsi="Times New Roman" w:cs="Times New Roman"/>
                <w:szCs w:val="29"/>
              </w:rPr>
              <w:t xml:space="preserve">printing out </w:t>
            </w:r>
            <w:r w:rsidRPr="00AB6DAC">
              <w:rPr>
                <w:rFonts w:ascii="Times New Roman" w:hAnsi="Times New Roman" w:cs="Times New Roman"/>
                <w:szCs w:val="29"/>
              </w:rPr>
              <w:t>program logs which</w:t>
            </w:r>
            <w:r>
              <w:rPr>
                <w:rFonts w:ascii="Times New Roman" w:hAnsi="Times New Roman" w:cs="Times New Roman"/>
                <w:szCs w:val="29"/>
              </w:rPr>
              <w:br/>
              <w:t xml:space="preserve">  </w:t>
            </w:r>
            <w:r w:rsidRPr="00AB6DAC">
              <w:rPr>
                <w:rFonts w:ascii="Times New Roman" w:hAnsi="Times New Roman" w:cs="Times New Roman"/>
                <w:szCs w:val="29"/>
              </w:rPr>
              <w:t>are a requirement to the station, and</w:t>
            </w:r>
            <w:r>
              <w:rPr>
                <w:rFonts w:ascii="Times New Roman" w:hAnsi="Times New Roman" w:cs="Times New Roman"/>
                <w:szCs w:val="29"/>
              </w:rPr>
              <w:t xml:space="preserve"> helping coordinate meetings, </w:t>
            </w:r>
            <w:r w:rsidRPr="00AB6DAC">
              <w:rPr>
                <w:rFonts w:ascii="Times New Roman" w:hAnsi="Times New Roman" w:cs="Times New Roman"/>
                <w:szCs w:val="29"/>
              </w:rPr>
              <w:t>and emails.</w:t>
            </w:r>
          </w:p>
        </w:tc>
      </w:tr>
      <w:tr w:rsidR="00AB6DAC" w:rsidRPr="00AB6DAC" w14:paraId="16CE7AFF" w14:textId="77777777" w:rsidTr="00185C6F">
        <w:trPr>
          <w:trHeight w:val="329"/>
        </w:trPr>
        <w:tc>
          <w:tcPr>
            <w:tcW w:w="7797" w:type="dxa"/>
            <w:vAlign w:val="center"/>
          </w:tcPr>
          <w:p w14:paraId="50A289FF" w14:textId="77777777" w:rsidR="00185C6F" w:rsidRPr="00AB6DAC" w:rsidRDefault="00AB6DAC" w:rsidP="00FD5BC3">
            <w:pPr>
              <w:widowControl/>
              <w:wordWrap/>
              <w:autoSpaceDE w:val="0"/>
              <w:autoSpaceDN w:val="0"/>
              <w:adjustRightInd w:val="0"/>
              <w:spacing w:before="40"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proofErr w:type="spellStart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Jecheon</w:t>
            </w:r>
            <w:proofErr w:type="spellEnd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 xml:space="preserve"> International Music &amp; Film Festival</w:t>
            </w:r>
          </w:p>
        </w:tc>
        <w:tc>
          <w:tcPr>
            <w:tcW w:w="2993" w:type="dxa"/>
            <w:vAlign w:val="center"/>
          </w:tcPr>
          <w:p w14:paraId="0694D57B" w14:textId="77777777" w:rsidR="00185C6F" w:rsidRPr="00AB6DAC" w:rsidRDefault="00AB6DAC" w:rsidP="00FD5BC3">
            <w:pPr>
              <w:widowControl/>
              <w:wordWrap/>
              <w:autoSpaceDE w:val="0"/>
              <w:autoSpaceDN w:val="0"/>
              <w:adjustRightInd w:val="0"/>
              <w:spacing w:before="40" w:after="20"/>
              <w:jc w:val="right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  <w:proofErr w:type="spellStart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Jecheon</w:t>
            </w:r>
            <w:proofErr w:type="spellEnd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, South Korea</w:t>
            </w:r>
          </w:p>
        </w:tc>
      </w:tr>
      <w:tr w:rsidR="00185C6F" w:rsidRPr="00AB6DAC" w14:paraId="3DFAAD4D" w14:textId="77777777" w:rsidTr="00185C6F">
        <w:trPr>
          <w:trHeight w:val="329"/>
        </w:trPr>
        <w:tc>
          <w:tcPr>
            <w:tcW w:w="7797" w:type="dxa"/>
            <w:vAlign w:val="center"/>
          </w:tcPr>
          <w:p w14:paraId="0A513BAB" w14:textId="77777777" w:rsidR="00185C6F" w:rsidRPr="00AB6DAC" w:rsidRDefault="00AB6DAC" w:rsidP="00AB6DAC">
            <w:pPr>
              <w:spacing w:after="48"/>
              <w:rPr>
                <w:rFonts w:ascii="Times New Roman" w:hAnsi="Times New Roman" w:cs="Times New Roman"/>
                <w:i/>
                <w:szCs w:val="29"/>
              </w:rPr>
            </w:pPr>
            <w:r w:rsidRPr="00AB6DAC">
              <w:rPr>
                <w:rFonts w:ascii="Times New Roman" w:hAnsi="Times New Roman" w:cs="Times New Roman"/>
                <w:i/>
                <w:szCs w:val="29"/>
              </w:rPr>
              <w:t>Program Team Volunteer</w:t>
            </w:r>
          </w:p>
        </w:tc>
        <w:tc>
          <w:tcPr>
            <w:tcW w:w="2993" w:type="dxa"/>
            <w:vAlign w:val="center"/>
          </w:tcPr>
          <w:p w14:paraId="696AB6FB" w14:textId="77777777" w:rsidR="00185C6F" w:rsidRPr="00AB6DAC" w:rsidRDefault="00AB6DAC" w:rsidP="00AB6DAC">
            <w:pPr>
              <w:widowControl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Aug 2016</w:t>
            </w:r>
          </w:p>
        </w:tc>
      </w:tr>
      <w:tr w:rsidR="00185C6F" w:rsidRPr="00AB6DAC" w14:paraId="232DF627" w14:textId="77777777" w:rsidTr="008C37EC">
        <w:trPr>
          <w:trHeight w:val="860"/>
        </w:trPr>
        <w:tc>
          <w:tcPr>
            <w:tcW w:w="10790" w:type="dxa"/>
            <w:gridSpan w:val="2"/>
            <w:vAlign w:val="center"/>
          </w:tcPr>
          <w:p w14:paraId="54D72EF3" w14:textId="7D282A71" w:rsidR="00AB6DAC" w:rsidRPr="00AB6DAC" w:rsidRDefault="00AB6DAC" w:rsidP="00AB6DAC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</w:t>
            </w:r>
            <w:r w:rsidRPr="00AB6DAC">
              <w:rPr>
                <w:rFonts w:ascii="Times" w:hAnsi="Times" w:cs="Times" w:hint="eastAsia"/>
                <w:bCs/>
                <w:color w:val="000000"/>
                <w:kern w:val="0"/>
                <w:szCs w:val="29"/>
              </w:rPr>
              <w:sym w:font="Wingdings" w:char="F09F"/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</w:t>
            </w:r>
            <w:r w:rsidR="00562637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Guided</w:t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foreign guests as a personal translator during the film festival.</w:t>
            </w:r>
          </w:p>
          <w:p w14:paraId="5E310128" w14:textId="77777777" w:rsidR="00AB6DAC" w:rsidRPr="00AB6DAC" w:rsidRDefault="00AB6DAC" w:rsidP="00AB6DAC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</w:t>
            </w:r>
            <w:r w:rsidRPr="00AB6DAC">
              <w:rPr>
                <w:rFonts w:ascii="Times" w:hAnsi="Times" w:cs="Times" w:hint="eastAsia"/>
                <w:bCs/>
                <w:color w:val="000000"/>
                <w:kern w:val="0"/>
                <w:szCs w:val="29"/>
              </w:rPr>
              <w:sym w:font="Wingdings" w:char="F09F"/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Helped managers of program team to adapt foreign guests</w:t>
            </w:r>
            <w:r w:rsidR="00FD5BC3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’ schedule for the festival’s </w:t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schedule.</w:t>
            </w:r>
          </w:p>
          <w:p w14:paraId="1906566B" w14:textId="772DD01E" w:rsidR="00185C6F" w:rsidRPr="00AB6DAC" w:rsidRDefault="00AB6DAC" w:rsidP="008D02CD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</w:t>
            </w:r>
            <w:r w:rsidRPr="00AB6DAC">
              <w:rPr>
                <w:rFonts w:ascii="Times" w:hAnsi="Times" w:cs="Times" w:hint="eastAsia"/>
                <w:bCs/>
                <w:color w:val="000000"/>
                <w:kern w:val="0"/>
                <w:szCs w:val="29"/>
              </w:rPr>
              <w:sym w:font="Wingdings" w:char="F09F"/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</w:t>
            </w:r>
            <w:r w:rsidR="00934A19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Completely </w:t>
            </w:r>
            <w:r w:rsidR="008D02CD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participated in and acquainted with all facets of the festival to cope with any difficulties.</w:t>
            </w:r>
          </w:p>
        </w:tc>
      </w:tr>
      <w:tr w:rsidR="00185C6F" w:rsidRPr="00AB6DAC" w14:paraId="3C521BFC" w14:textId="77777777" w:rsidTr="00185C6F">
        <w:trPr>
          <w:trHeight w:val="329"/>
        </w:trPr>
        <w:tc>
          <w:tcPr>
            <w:tcW w:w="7797" w:type="dxa"/>
            <w:vAlign w:val="center"/>
          </w:tcPr>
          <w:p w14:paraId="3549013F" w14:textId="77777777" w:rsidR="00185C6F" w:rsidRPr="00AB6DAC" w:rsidRDefault="00AB6DAC" w:rsidP="00FD5BC3">
            <w:pPr>
              <w:widowControl/>
              <w:wordWrap/>
              <w:autoSpaceDE w:val="0"/>
              <w:autoSpaceDN w:val="0"/>
              <w:adjustRightInd w:val="0"/>
              <w:spacing w:before="40" w:after="20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CGV Cinema</w:t>
            </w:r>
          </w:p>
        </w:tc>
        <w:tc>
          <w:tcPr>
            <w:tcW w:w="2993" w:type="dxa"/>
            <w:vAlign w:val="center"/>
          </w:tcPr>
          <w:p w14:paraId="4CC1A7E0" w14:textId="77777777" w:rsidR="00185C6F" w:rsidRPr="00AB6DAC" w:rsidRDefault="00AB6DAC" w:rsidP="00FD5BC3">
            <w:pPr>
              <w:widowControl/>
              <w:wordWrap/>
              <w:autoSpaceDE w:val="0"/>
              <w:autoSpaceDN w:val="0"/>
              <w:adjustRightInd w:val="0"/>
              <w:spacing w:before="40" w:after="20"/>
              <w:jc w:val="right"/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</w:pPr>
            <w:proofErr w:type="spellStart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Goyang</w:t>
            </w:r>
            <w:proofErr w:type="spellEnd"/>
            <w:r w:rsidRPr="00AB6DAC">
              <w:rPr>
                <w:rFonts w:ascii="Times" w:hAnsi="Times" w:cs="Times"/>
                <w:b/>
                <w:bCs/>
                <w:color w:val="000000"/>
                <w:kern w:val="0"/>
                <w:szCs w:val="29"/>
              </w:rPr>
              <w:t>, South Korea</w:t>
            </w:r>
          </w:p>
        </w:tc>
      </w:tr>
      <w:tr w:rsidR="00185C6F" w:rsidRPr="00AB6DAC" w14:paraId="066BC24B" w14:textId="77777777" w:rsidTr="00185C6F">
        <w:trPr>
          <w:trHeight w:val="329"/>
        </w:trPr>
        <w:tc>
          <w:tcPr>
            <w:tcW w:w="7797" w:type="dxa"/>
            <w:vAlign w:val="center"/>
          </w:tcPr>
          <w:p w14:paraId="350863B2" w14:textId="77777777" w:rsidR="00185C6F" w:rsidRPr="00AB6DAC" w:rsidRDefault="00AB6DAC" w:rsidP="00217137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 w:hint="eastAsia"/>
                <w:bCs/>
                <w:i/>
                <w:color w:val="000000"/>
                <w:kern w:val="0"/>
                <w:szCs w:val="29"/>
              </w:rPr>
              <w:t>Box Office Clerk/Movie Theater Attendant</w:t>
            </w:r>
          </w:p>
        </w:tc>
        <w:tc>
          <w:tcPr>
            <w:tcW w:w="2993" w:type="dxa"/>
            <w:vAlign w:val="center"/>
          </w:tcPr>
          <w:p w14:paraId="1DE572A4" w14:textId="77777777" w:rsidR="00185C6F" w:rsidRPr="00AB6DAC" w:rsidRDefault="00AB6DAC" w:rsidP="00217137">
            <w:pPr>
              <w:widowControl/>
              <w:wordWrap/>
              <w:autoSpaceDE w:val="0"/>
              <w:autoSpaceDN w:val="0"/>
              <w:adjustRightInd w:val="0"/>
              <w:spacing w:after="20"/>
              <w:jc w:val="right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>Jul 2014 – Nov 2014</w:t>
            </w:r>
          </w:p>
        </w:tc>
      </w:tr>
      <w:tr w:rsidR="00185C6F" w:rsidRPr="00AB6DAC" w14:paraId="1FC0DBDF" w14:textId="77777777" w:rsidTr="008C37EC">
        <w:trPr>
          <w:trHeight w:val="287"/>
        </w:trPr>
        <w:tc>
          <w:tcPr>
            <w:tcW w:w="10790" w:type="dxa"/>
            <w:gridSpan w:val="2"/>
            <w:vAlign w:val="center"/>
          </w:tcPr>
          <w:p w14:paraId="6F095A03" w14:textId="77777777" w:rsidR="00AB6DAC" w:rsidRPr="00AB6DAC" w:rsidRDefault="00AB6DAC" w:rsidP="00AB6DAC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</w:t>
            </w:r>
            <w:r w:rsidRPr="00AB6DAC">
              <w:rPr>
                <w:rFonts w:ascii="Times" w:hAnsi="Times" w:cs="Times" w:hint="eastAsia"/>
                <w:bCs/>
                <w:color w:val="000000"/>
                <w:kern w:val="0"/>
                <w:szCs w:val="29"/>
              </w:rPr>
              <w:sym w:font="Wingdings" w:char="F09F"/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Sold and collected admission tickets and passes from patrons at the cinema.</w:t>
            </w:r>
          </w:p>
          <w:p w14:paraId="25B4AF96" w14:textId="0F7D41FF" w:rsidR="00185C6F" w:rsidRPr="00AB6DAC" w:rsidRDefault="00AB6DAC" w:rsidP="008E3BA4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</w:t>
            </w:r>
            <w:r w:rsidRPr="00AB6DAC">
              <w:rPr>
                <w:rFonts w:ascii="Times" w:hAnsi="Times" w:cs="Times" w:hint="eastAsia"/>
                <w:bCs/>
                <w:color w:val="000000"/>
                <w:kern w:val="0"/>
                <w:szCs w:val="29"/>
              </w:rPr>
              <w:sym w:font="Wingdings" w:char="F09F"/>
            </w:r>
            <w:r w:rsidRPr="00AB6DAC">
              <w:rPr>
                <w:rFonts w:ascii="Times" w:hAnsi="Times" w:cs="Times"/>
                <w:bCs/>
                <w:color w:val="000000"/>
                <w:kern w:val="0"/>
                <w:szCs w:val="29"/>
              </w:rPr>
              <w:t xml:space="preserve"> Assisted customers by providing information and resolving their complaints.</w:t>
            </w:r>
          </w:p>
        </w:tc>
      </w:tr>
    </w:tbl>
    <w:p w14:paraId="44BFAD56" w14:textId="77777777" w:rsidR="00185C6F" w:rsidRPr="007D0D54" w:rsidRDefault="00185C6F" w:rsidP="00AB6DAC">
      <w:pPr>
        <w:widowControl/>
        <w:wordWrap/>
        <w:autoSpaceDE w:val="0"/>
        <w:autoSpaceDN w:val="0"/>
        <w:adjustRightInd w:val="0"/>
        <w:jc w:val="left"/>
        <w:rPr>
          <w:rFonts w:ascii="MS Mincho" w:eastAsia="MS Mincho" w:hAnsi="MS Mincho" w:cs="MS Mincho"/>
          <w:b/>
          <w:bCs/>
          <w:color w:val="000000"/>
          <w:kern w:val="0"/>
          <w:sz w:val="18"/>
          <w:szCs w:val="32"/>
        </w:rPr>
      </w:pPr>
    </w:p>
    <w:p w14:paraId="0869A658" w14:textId="321835AD" w:rsidR="00AB6DAC" w:rsidRPr="00FD5BC3" w:rsidRDefault="00CF6665" w:rsidP="00EB0A4C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Times" w:hAnsi="Times" w:cs="Times"/>
          <w:color w:val="000000"/>
          <w:kern w:val="0"/>
          <w:sz w:val="22"/>
        </w:rPr>
      </w:pPr>
      <w:r>
        <w:rPr>
          <w:rFonts w:ascii="Times" w:hAnsi="Times" w:cs="Times"/>
          <w:b/>
          <w:bCs/>
          <w:color w:val="000000"/>
          <w:kern w:val="0"/>
          <w:sz w:val="28"/>
          <w:szCs w:val="32"/>
        </w:rPr>
        <w:t>CLUBS &amp; ACTIVITIES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5BC3" w:rsidRPr="00AB6DAC" w14:paraId="40E3A6A3" w14:textId="77777777" w:rsidTr="00FD5BC3">
        <w:trPr>
          <w:trHeight w:val="318"/>
        </w:trPr>
        <w:tc>
          <w:tcPr>
            <w:tcW w:w="10790" w:type="dxa"/>
            <w:vAlign w:val="center"/>
          </w:tcPr>
          <w:p w14:paraId="64386935" w14:textId="617707CD" w:rsidR="007F0E0C" w:rsidRDefault="00FD5BC3" w:rsidP="00FD5BC3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 w:rsidR="00B80A58">
              <w:rPr>
                <w:rFonts w:ascii="Times New Roman" w:hAnsi="Times New Roman" w:cs="Times New Roman" w:hint="eastAsia"/>
              </w:rPr>
              <w:t xml:space="preserve"> </w:t>
            </w:r>
            <w:r w:rsidR="007F0E0C">
              <w:rPr>
                <w:rFonts w:ascii="Times New Roman" w:hAnsi="Times New Roman" w:cs="Times New Roman"/>
              </w:rPr>
              <w:t>Proceed</w:t>
            </w:r>
            <w:r w:rsidR="00057304">
              <w:rPr>
                <w:rFonts w:ascii="Times New Roman" w:hAnsi="Times New Roman" w:cs="Times New Roman"/>
              </w:rPr>
              <w:t>ed</w:t>
            </w:r>
            <w:r w:rsidR="007F0E0C">
              <w:rPr>
                <w:rFonts w:ascii="Times New Roman" w:hAnsi="Times New Roman" w:cs="Times New Roman"/>
              </w:rPr>
              <w:t xml:space="preserve"> an English study group as a leading member at Culture Complex. (Aug 2018 ~</w:t>
            </w:r>
            <w:r w:rsidR="005253E9">
              <w:rPr>
                <w:rFonts w:ascii="Times New Roman" w:hAnsi="Times New Roman" w:cs="Times New Roman"/>
              </w:rPr>
              <w:t xml:space="preserve"> Sep 2018</w:t>
            </w:r>
            <w:r w:rsidR="007F0E0C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  <w:p w14:paraId="58E8563A" w14:textId="490C349B" w:rsidR="008E3BA4" w:rsidRDefault="007F0E0C" w:rsidP="00FD5BC3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0A58">
              <w:rPr>
                <w:rFonts w:ascii="Times New Roman" w:hAnsi="Times New Roman" w:cs="Times New Roman"/>
              </w:rPr>
              <w:t xml:space="preserve">Took a film business course about </w:t>
            </w:r>
            <w:r w:rsidR="00035571">
              <w:rPr>
                <w:rFonts w:ascii="Times New Roman" w:hAnsi="Times New Roman" w:cs="Times New Roman"/>
              </w:rPr>
              <w:t xml:space="preserve">investment, distribution, </w:t>
            </w:r>
            <w:r w:rsidR="008E3BA4">
              <w:rPr>
                <w:rFonts w:ascii="Times New Roman" w:hAnsi="Times New Roman" w:cs="Times New Roman"/>
              </w:rPr>
              <w:t>import and marketing from LOCA academy for 2</w:t>
            </w:r>
          </w:p>
          <w:p w14:paraId="2EF45F43" w14:textId="1E6DD275" w:rsidR="00B80A58" w:rsidRPr="00035571" w:rsidRDefault="008E3BA4" w:rsidP="00FD5BC3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37EC">
              <w:rPr>
                <w:rFonts w:ascii="Times New Roman" w:hAnsi="Times New Roman" w:cs="Times New Roman"/>
              </w:rPr>
              <w:t>months in 2017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1F393C" w14:textId="5FD40E93" w:rsidR="00FD5BC3" w:rsidRPr="00AB6DAC" w:rsidRDefault="00B80A58" w:rsidP="00FD5BC3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 w:rsidR="00FD5BC3">
              <w:rPr>
                <w:rFonts w:ascii="Times New Roman" w:hAnsi="Times New Roman" w:cs="Times New Roman"/>
              </w:rPr>
              <w:t xml:space="preserve"> Participated in a student club named K</w:t>
            </w:r>
            <w:r w:rsidR="00FD5BC3">
              <w:rPr>
                <w:rFonts w:ascii="Times New Roman" w:hAnsi="Times New Roman" w:cs="Times New Roman" w:hint="eastAsia"/>
              </w:rPr>
              <w:t>OLA</w:t>
            </w:r>
            <w:r w:rsidR="00FD5BC3">
              <w:rPr>
                <w:rFonts w:ascii="Times New Roman" w:hAnsi="Times New Roman" w:cs="Times New Roman"/>
              </w:rPr>
              <w:t xml:space="preserve"> (Korean Life &amp; Media) for the Spring semester in 2017 in Stony</w:t>
            </w:r>
            <w:r w:rsidR="00FD5BC3">
              <w:rPr>
                <w:rFonts w:ascii="Times New Roman" w:hAnsi="Times New Roman" w:cs="Times New Roman"/>
              </w:rPr>
              <w:br/>
              <w:t xml:space="preserve"> Brook University. Suggested ideas of to</w:t>
            </w:r>
            <w:r w:rsidR="00055329">
              <w:rPr>
                <w:rFonts w:ascii="Times New Roman" w:hAnsi="Times New Roman" w:cs="Times New Roman"/>
              </w:rPr>
              <w:t>pics for each week’s radio show</w:t>
            </w:r>
            <w:r w:rsidR="00FD5BC3">
              <w:rPr>
                <w:rFonts w:ascii="Times New Roman" w:hAnsi="Times New Roman" w:cs="Times New Roman"/>
              </w:rPr>
              <w:t xml:space="preserve"> and shoot and edit some videos.</w:t>
            </w:r>
          </w:p>
        </w:tc>
      </w:tr>
      <w:tr w:rsidR="00FD5BC3" w:rsidRPr="00FD5BC3" w14:paraId="5D60D7EA" w14:textId="77777777" w:rsidTr="003D4D36">
        <w:trPr>
          <w:trHeight w:val="100"/>
        </w:trPr>
        <w:tc>
          <w:tcPr>
            <w:tcW w:w="10790" w:type="dxa"/>
            <w:vAlign w:val="center"/>
          </w:tcPr>
          <w:p w14:paraId="787C8E02" w14:textId="4D7F1DEB" w:rsidR="00FD5BC3" w:rsidRPr="00FD5BC3" w:rsidRDefault="00FD5BC3" w:rsidP="00903F20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Participated in a student club named SBU-TV </w:t>
            </w:r>
            <w:r w:rsidR="00CF6665">
              <w:rPr>
                <w:rFonts w:ascii="Times New Roman" w:hAnsi="Times New Roman" w:cs="Times New Roman"/>
              </w:rPr>
              <w:t>during</w:t>
            </w:r>
            <w:r>
              <w:rPr>
                <w:rFonts w:ascii="Times New Roman" w:hAnsi="Times New Roman" w:cs="Times New Roman"/>
              </w:rPr>
              <w:t xml:space="preserve"> Spring semester in 2015 in Stony Brook University.</w:t>
            </w:r>
            <w:r>
              <w:rPr>
                <w:rFonts w:ascii="Times New Roman" w:hAnsi="Times New Roman" w:cs="Times New Roman"/>
              </w:rPr>
              <w:br/>
              <w:t xml:space="preserve"> Participated in some </w:t>
            </w:r>
            <w:r w:rsidR="00903F20">
              <w:rPr>
                <w:rFonts w:ascii="Times New Roman" w:hAnsi="Times New Roman" w:cs="Times New Roman"/>
              </w:rPr>
              <w:t xml:space="preserve">producing, </w:t>
            </w:r>
            <w:r>
              <w:rPr>
                <w:rFonts w:ascii="Times New Roman" w:hAnsi="Times New Roman" w:cs="Times New Roman"/>
              </w:rPr>
              <w:t>filming</w:t>
            </w:r>
            <w:r w:rsidR="00903F20">
              <w:rPr>
                <w:rFonts w:ascii="Times New Roman" w:hAnsi="Times New Roman" w:cs="Times New Roman"/>
              </w:rPr>
              <w:t xml:space="preserve"> and acting, etc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5BC3" w:rsidRPr="00AB6DAC" w14:paraId="5193A1D0" w14:textId="77777777" w:rsidTr="00DC0FC4">
        <w:trPr>
          <w:trHeight w:val="20"/>
        </w:trPr>
        <w:tc>
          <w:tcPr>
            <w:tcW w:w="10790" w:type="dxa"/>
            <w:vAlign w:val="center"/>
          </w:tcPr>
          <w:p w14:paraId="67480924" w14:textId="4D2C54D0" w:rsidR="00FD5BC3" w:rsidRPr="00AB6DAC" w:rsidRDefault="00FD5BC3" w:rsidP="00456CD7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3F20">
              <w:rPr>
                <w:rFonts w:ascii="Times New Roman" w:hAnsi="Times New Roman" w:cs="Times New Roman"/>
              </w:rPr>
              <w:t>Produced and d</w:t>
            </w:r>
            <w:r>
              <w:rPr>
                <w:rFonts w:ascii="Times New Roman" w:hAnsi="Times New Roman" w:cs="Times New Roman"/>
              </w:rPr>
              <w:t>irected a play as a deputy head of a student society of culture in 201</w:t>
            </w:r>
            <w:r w:rsidR="00903F20">
              <w:rPr>
                <w:rFonts w:ascii="Times New Roman" w:hAnsi="Times New Roman" w:cs="Times New Roman"/>
              </w:rPr>
              <w:t xml:space="preserve">3 in </w:t>
            </w:r>
            <w:proofErr w:type="spellStart"/>
            <w:r w:rsidR="00903F20">
              <w:rPr>
                <w:rFonts w:ascii="Times New Roman" w:hAnsi="Times New Roman" w:cs="Times New Roman"/>
              </w:rPr>
              <w:t>Sangmyung</w:t>
            </w:r>
            <w:proofErr w:type="spellEnd"/>
            <w:r w:rsidR="00903F20">
              <w:rPr>
                <w:rFonts w:ascii="Times New Roman" w:hAnsi="Times New Roman" w:cs="Times New Roman"/>
              </w:rPr>
              <w:t xml:space="preserve"> University.</w:t>
            </w:r>
            <w:r w:rsidR="00903F20">
              <w:rPr>
                <w:rFonts w:ascii="Times New Roman" w:hAnsi="Times New Roman" w:cs="Times New Roman"/>
              </w:rPr>
              <w:br/>
              <w:t xml:space="preserve"> Trained </w:t>
            </w:r>
            <w:r>
              <w:rPr>
                <w:rFonts w:ascii="Times New Roman" w:hAnsi="Times New Roman" w:cs="Times New Roman"/>
              </w:rPr>
              <w:t xml:space="preserve">freshmen members to </w:t>
            </w:r>
            <w:r w:rsidR="00456CD7">
              <w:rPr>
                <w:rFonts w:ascii="Times New Roman" w:hAnsi="Times New Roman" w:cs="Times New Roman"/>
              </w:rPr>
              <w:t>act better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03F20">
              <w:rPr>
                <w:rFonts w:ascii="Times New Roman" w:hAnsi="Times New Roman" w:cs="Times New Roman"/>
              </w:rPr>
              <w:t xml:space="preserve">presided over </w:t>
            </w:r>
            <w:r>
              <w:rPr>
                <w:rFonts w:ascii="Times New Roman" w:hAnsi="Times New Roman" w:cs="Times New Roman"/>
              </w:rPr>
              <w:t xml:space="preserve">composition of the stage for the play, and </w:t>
            </w:r>
            <w:r w:rsidR="00903F20">
              <w:rPr>
                <w:rFonts w:ascii="Times New Roman" w:hAnsi="Times New Roman" w:cs="Times New Roman"/>
              </w:rPr>
              <w:t>budgeted.</w:t>
            </w:r>
          </w:p>
        </w:tc>
      </w:tr>
      <w:tr w:rsidR="00FD5BC3" w:rsidRPr="00FD5BC3" w14:paraId="2E1FA9C3" w14:textId="77777777" w:rsidTr="00101455">
        <w:trPr>
          <w:trHeight w:val="342"/>
        </w:trPr>
        <w:tc>
          <w:tcPr>
            <w:tcW w:w="10790" w:type="dxa"/>
            <w:vAlign w:val="center"/>
          </w:tcPr>
          <w:p w14:paraId="27B38C72" w14:textId="31F58088" w:rsidR="00FD5BC3" w:rsidRPr="00FD5BC3" w:rsidRDefault="00FD5BC3" w:rsidP="00456CD7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Took a role as a member of the student council for a year in 2013 in </w:t>
            </w:r>
            <w:proofErr w:type="spellStart"/>
            <w:r>
              <w:rPr>
                <w:rFonts w:ascii="Times New Roman" w:hAnsi="Times New Roman" w:cs="Times New Roman"/>
              </w:rPr>
              <w:t>Sangmyung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University. </w:t>
            </w:r>
            <w:r w:rsidR="00456CD7">
              <w:rPr>
                <w:rFonts w:ascii="Times New Roman" w:hAnsi="Times New Roman" w:cs="Times New Roman"/>
              </w:rPr>
              <w:t>Had weekly</w:t>
            </w:r>
            <w:r w:rsidR="00456CD7">
              <w:rPr>
                <w:rFonts w:ascii="Times New Roman" w:hAnsi="Times New Roman" w:cs="Times New Roman"/>
              </w:rPr>
              <w:br/>
              <w:t xml:space="preserve"> meetings</w:t>
            </w:r>
            <w:r w:rsidR="00903F20">
              <w:rPr>
                <w:rFonts w:ascii="Times New Roman" w:hAnsi="Times New Roman" w:cs="Times New Roman"/>
              </w:rPr>
              <w:t xml:space="preserve"> and </w:t>
            </w:r>
            <w:r w:rsidR="00456CD7">
              <w:rPr>
                <w:rFonts w:ascii="Times New Roman" w:hAnsi="Times New Roman" w:cs="Times New Roman"/>
              </w:rPr>
              <w:t>held</w:t>
            </w:r>
            <w:r w:rsidR="00903F20">
              <w:rPr>
                <w:rFonts w:ascii="Times New Roman" w:hAnsi="Times New Roman" w:cs="Times New Roman"/>
              </w:rPr>
              <w:t xml:space="preserve"> a </w:t>
            </w:r>
            <w:r w:rsidR="00456CD7">
              <w:rPr>
                <w:rFonts w:ascii="Times New Roman" w:hAnsi="Times New Roman" w:cs="Times New Roman"/>
              </w:rPr>
              <w:t xml:space="preserve">lot of events to entertain students from </w:t>
            </w:r>
            <w:r>
              <w:rPr>
                <w:rFonts w:ascii="Times New Roman" w:hAnsi="Times New Roman" w:cs="Times New Roman"/>
              </w:rPr>
              <w:t xml:space="preserve">my </w:t>
            </w:r>
            <w:r w:rsidR="006C5D47">
              <w:rPr>
                <w:rFonts w:ascii="Times New Roman" w:hAnsi="Times New Roman" w:cs="Times New Roman"/>
              </w:rPr>
              <w:t xml:space="preserve">major </w:t>
            </w:r>
            <w:r>
              <w:rPr>
                <w:rFonts w:ascii="Times New Roman" w:hAnsi="Times New Roman" w:cs="Times New Roman"/>
              </w:rPr>
              <w:t>department.</w:t>
            </w:r>
          </w:p>
        </w:tc>
      </w:tr>
      <w:tr w:rsidR="00FD5BC3" w:rsidRPr="00FD5BC3" w14:paraId="63663AC8" w14:textId="77777777" w:rsidTr="00101455">
        <w:trPr>
          <w:trHeight w:val="342"/>
        </w:trPr>
        <w:tc>
          <w:tcPr>
            <w:tcW w:w="10790" w:type="dxa"/>
            <w:vAlign w:val="center"/>
          </w:tcPr>
          <w:p w14:paraId="0FC06819" w14:textId="77777777" w:rsidR="00FD5BC3" w:rsidRPr="00FD5BC3" w:rsidRDefault="00FD5BC3" w:rsidP="00FD5BC3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Acted for a play as a member of a student society of culture in 2012 in </w:t>
            </w:r>
            <w:proofErr w:type="spellStart"/>
            <w:r>
              <w:rPr>
                <w:rFonts w:ascii="Times New Roman" w:hAnsi="Times New Roman" w:cs="Times New Roman"/>
              </w:rPr>
              <w:t>Sangmyung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University.</w:t>
            </w:r>
          </w:p>
        </w:tc>
      </w:tr>
      <w:tr w:rsidR="00FD5BC3" w:rsidRPr="00FD5BC3" w14:paraId="20D857D3" w14:textId="77777777" w:rsidTr="008C37EC">
        <w:trPr>
          <w:trHeight w:val="351"/>
        </w:trPr>
        <w:tc>
          <w:tcPr>
            <w:tcW w:w="10790" w:type="dxa"/>
            <w:vAlign w:val="center"/>
          </w:tcPr>
          <w:p w14:paraId="63E9F13B" w14:textId="056D06A8" w:rsidR="00FD5BC3" w:rsidRPr="00FD5BC3" w:rsidRDefault="00FD5BC3" w:rsidP="00F7276D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Parti</w:t>
            </w:r>
            <w:r w:rsidR="00D84A30">
              <w:rPr>
                <w:rFonts w:ascii="Times New Roman" w:hAnsi="Times New Roman" w:cs="Times New Roman"/>
              </w:rPr>
              <w:t>cipated as a member of English broadcasting s</w:t>
            </w:r>
            <w:r>
              <w:rPr>
                <w:rFonts w:ascii="Times New Roman" w:hAnsi="Times New Roman" w:cs="Times New Roman"/>
              </w:rPr>
              <w:t xml:space="preserve">tudent club in </w:t>
            </w:r>
            <w:proofErr w:type="spellStart"/>
            <w:r>
              <w:rPr>
                <w:rFonts w:ascii="Times New Roman" w:hAnsi="Times New Roman" w:cs="Times New Roman"/>
              </w:rPr>
              <w:t>Angok</w:t>
            </w:r>
            <w:proofErr w:type="spellEnd"/>
            <w:r>
              <w:rPr>
                <w:rFonts w:ascii="Times New Roman" w:hAnsi="Times New Roman" w:cs="Times New Roman"/>
              </w:rPr>
              <w:t xml:space="preserve"> High School. </w:t>
            </w:r>
            <w:r w:rsidR="00F7276D">
              <w:rPr>
                <w:rFonts w:ascii="Times New Roman" w:hAnsi="Times New Roman" w:cs="Times New Roman"/>
              </w:rPr>
              <w:t>Created</w:t>
            </w:r>
            <w:r>
              <w:rPr>
                <w:rFonts w:ascii="Times New Roman" w:hAnsi="Times New Roman" w:cs="Times New Roman"/>
              </w:rPr>
              <w:t xml:space="preserve"> daily contents</w:t>
            </w:r>
            <w:r>
              <w:rPr>
                <w:rFonts w:ascii="Times New Roman" w:hAnsi="Times New Roman" w:cs="Times New Roman"/>
              </w:rPr>
              <w:br/>
              <w:t xml:space="preserve"> of broadcasting and announced them as a producer or announcer.</w:t>
            </w:r>
          </w:p>
        </w:tc>
      </w:tr>
    </w:tbl>
    <w:p w14:paraId="26AE0901" w14:textId="77777777" w:rsidR="00FD5BC3" w:rsidRPr="007D0D54" w:rsidRDefault="00FD5BC3" w:rsidP="004F2D9B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Times" w:hAnsi="Times" w:cs="Times"/>
          <w:color w:val="000000"/>
          <w:kern w:val="0"/>
          <w:sz w:val="18"/>
        </w:rPr>
      </w:pPr>
    </w:p>
    <w:p w14:paraId="7D9C2C8C" w14:textId="77777777" w:rsidR="00FD5BC3" w:rsidRPr="00FD5BC3" w:rsidRDefault="00185C6F" w:rsidP="00EB0A4C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Times" w:hAnsi="Times" w:cs="Times"/>
          <w:color w:val="000000"/>
          <w:kern w:val="0"/>
          <w:sz w:val="22"/>
        </w:rPr>
      </w:pPr>
      <w:r w:rsidRPr="00FD5BC3">
        <w:rPr>
          <w:rFonts w:ascii="Times" w:hAnsi="Times" w:cs="Times"/>
          <w:b/>
          <w:bCs/>
          <w:color w:val="000000"/>
          <w:kern w:val="0"/>
          <w:sz w:val="28"/>
          <w:szCs w:val="32"/>
        </w:rPr>
        <w:t>SKILLS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5BC3" w:rsidRPr="00AB6DAC" w14:paraId="41EC30C0" w14:textId="77777777" w:rsidTr="00ED0E1E">
        <w:trPr>
          <w:trHeight w:val="318"/>
        </w:trPr>
        <w:tc>
          <w:tcPr>
            <w:tcW w:w="10790" w:type="dxa"/>
            <w:vAlign w:val="center"/>
          </w:tcPr>
          <w:p w14:paraId="6B65F81C" w14:textId="76967EF6" w:rsidR="00FD5BC3" w:rsidRPr="00FD5BC3" w:rsidRDefault="00FD5BC3" w:rsidP="00954DC8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9FC">
              <w:rPr>
                <w:rFonts w:ascii="Times New Roman" w:hAnsi="Times New Roman" w:cs="Times New Roman"/>
                <w:b/>
              </w:rPr>
              <w:t>Computer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5872">
              <w:rPr>
                <w:rFonts w:ascii="Times New Roman" w:hAnsi="Times New Roman" w:cs="Times New Roman"/>
              </w:rPr>
              <w:t>Mac</w:t>
            </w:r>
            <w:r w:rsidR="0068663F">
              <w:rPr>
                <w:rFonts w:ascii="Times New Roman" w:hAnsi="Times New Roman" w:cs="Times New Roman"/>
              </w:rPr>
              <w:t xml:space="preserve">/Windows, </w:t>
            </w:r>
            <w:r>
              <w:rPr>
                <w:rFonts w:ascii="Times New Roman" w:hAnsi="Times New Roman" w:cs="Times New Roman"/>
              </w:rPr>
              <w:t xml:space="preserve">Microsoft Word, PowerPoint, </w:t>
            </w:r>
            <w:r w:rsidR="00954DC8">
              <w:rPr>
                <w:rFonts w:ascii="Times New Roman" w:hAnsi="Times New Roman" w:cs="Times New Roman"/>
              </w:rPr>
              <w:t>Excel</w:t>
            </w:r>
          </w:p>
        </w:tc>
      </w:tr>
      <w:tr w:rsidR="00FD5BC3" w:rsidRPr="00AB6DAC" w14:paraId="16D53B84" w14:textId="77777777" w:rsidTr="008C37EC">
        <w:trPr>
          <w:trHeight w:val="100"/>
        </w:trPr>
        <w:tc>
          <w:tcPr>
            <w:tcW w:w="10790" w:type="dxa"/>
            <w:vAlign w:val="center"/>
          </w:tcPr>
          <w:p w14:paraId="1D1702DB" w14:textId="150ADFFC" w:rsidR="00FD5BC3" w:rsidRPr="00FD5BC3" w:rsidRDefault="00FD5BC3" w:rsidP="00FD5BC3">
            <w:pPr>
              <w:widowControl/>
              <w:wordWrap/>
              <w:autoSpaceDE w:val="0"/>
              <w:autoSpaceDN w:val="0"/>
              <w:adjustRightInd w:val="0"/>
              <w:spacing w:after="20"/>
              <w:rPr>
                <w:rFonts w:ascii="Times" w:hAnsi="Times" w:cs="Times"/>
                <w:bCs/>
                <w:color w:val="000000"/>
                <w:kern w:val="0"/>
                <w:szCs w:val="29"/>
              </w:rPr>
            </w:pPr>
            <w:r>
              <w:rPr>
                <w:rFonts w:ascii="Times New Roman" w:hAnsi="Times New Roman" w:cs="Times New Roman" w:hint="eastAsia"/>
              </w:rPr>
              <w:sym w:font="Wingdings" w:char="F09F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Language: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0E0C">
              <w:rPr>
                <w:rFonts w:ascii="Times New Roman" w:hAnsi="Times New Roman" w:cs="Times New Roman"/>
              </w:rPr>
              <w:t xml:space="preserve">Native in </w:t>
            </w:r>
            <w:r>
              <w:rPr>
                <w:rFonts w:ascii="Times New Roman" w:hAnsi="Times New Roman" w:cs="Times New Roman"/>
              </w:rPr>
              <w:t xml:space="preserve">Korean, </w:t>
            </w:r>
            <w:r w:rsidR="007F0E0C">
              <w:rPr>
                <w:rFonts w:ascii="Times New Roman" w:hAnsi="Times New Roman" w:cs="Times New Roman"/>
              </w:rPr>
              <w:t xml:space="preserve">Fluent in </w:t>
            </w:r>
            <w:r>
              <w:rPr>
                <w:rFonts w:ascii="Times New Roman" w:hAnsi="Times New Roman" w:cs="Times New Roman"/>
              </w:rPr>
              <w:t>English</w:t>
            </w:r>
          </w:p>
        </w:tc>
      </w:tr>
    </w:tbl>
    <w:p w14:paraId="0D58F406" w14:textId="77777777" w:rsidR="00A025B8" w:rsidRPr="007D0D54" w:rsidRDefault="00A025B8" w:rsidP="008E3BA4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spacing w:after="240"/>
        <w:jc w:val="left"/>
        <w:rPr>
          <w:rFonts w:ascii="Times" w:hAnsi="Times" w:cs="Times"/>
          <w:color w:val="000000"/>
          <w:kern w:val="0"/>
          <w:sz w:val="2"/>
        </w:rPr>
      </w:pPr>
    </w:p>
    <w:sectPr w:rsidR="00A025B8" w:rsidRPr="007D0D54" w:rsidSect="003C1704">
      <w:pgSz w:w="12240" w:h="15840"/>
      <w:pgMar w:top="398" w:right="720" w:bottom="33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80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6F"/>
    <w:rsid w:val="00003B92"/>
    <w:rsid w:val="00014D80"/>
    <w:rsid w:val="0002422E"/>
    <w:rsid w:val="00035571"/>
    <w:rsid w:val="00055329"/>
    <w:rsid w:val="00057304"/>
    <w:rsid w:val="000B4A9A"/>
    <w:rsid w:val="000E7158"/>
    <w:rsid w:val="00185C6F"/>
    <w:rsid w:val="00245872"/>
    <w:rsid w:val="00257313"/>
    <w:rsid w:val="002D4241"/>
    <w:rsid w:val="003C1704"/>
    <w:rsid w:val="00456CD7"/>
    <w:rsid w:val="004F2D9B"/>
    <w:rsid w:val="005253E9"/>
    <w:rsid w:val="00562637"/>
    <w:rsid w:val="0068663F"/>
    <w:rsid w:val="006B0B44"/>
    <w:rsid w:val="006C5D47"/>
    <w:rsid w:val="00767CD6"/>
    <w:rsid w:val="007D0D54"/>
    <w:rsid w:val="007F0E0C"/>
    <w:rsid w:val="008C37EC"/>
    <w:rsid w:val="008D02CD"/>
    <w:rsid w:val="008E3BA4"/>
    <w:rsid w:val="00903F20"/>
    <w:rsid w:val="00934A19"/>
    <w:rsid w:val="00954DC8"/>
    <w:rsid w:val="00A025B8"/>
    <w:rsid w:val="00A20AF3"/>
    <w:rsid w:val="00AB6DAC"/>
    <w:rsid w:val="00B80A58"/>
    <w:rsid w:val="00C127D4"/>
    <w:rsid w:val="00C37FB9"/>
    <w:rsid w:val="00CF6665"/>
    <w:rsid w:val="00D84A30"/>
    <w:rsid w:val="00DA2380"/>
    <w:rsid w:val="00E304D8"/>
    <w:rsid w:val="00EB0A4C"/>
    <w:rsid w:val="00ED3089"/>
    <w:rsid w:val="00F7276D"/>
    <w:rsid w:val="00F95415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35A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DAC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245872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45872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 Min Yi</dc:creator>
  <cp:keywords/>
  <dc:description/>
  <cp:lastModifiedBy>jaeho yi</cp:lastModifiedBy>
  <cp:revision>11</cp:revision>
  <cp:lastPrinted>2018-03-04T10:18:00Z</cp:lastPrinted>
  <dcterms:created xsi:type="dcterms:W3CDTF">2018-03-04T10:18:00Z</dcterms:created>
  <dcterms:modified xsi:type="dcterms:W3CDTF">2018-09-25T09:14:00Z</dcterms:modified>
</cp:coreProperties>
</file>